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50318C" w14:textId="3DD31CCF" w:rsidR="009E7561" w:rsidRPr="00CE1556" w:rsidRDefault="006F58CF" w:rsidP="00A259EB">
      <w:pPr>
        <w:widowControl w:val="0"/>
        <w:tabs>
          <w:tab w:val="left" w:pos="9214"/>
        </w:tabs>
        <w:autoSpaceDE w:val="0"/>
        <w:ind w:left="426" w:right="424"/>
        <w:rPr>
          <w:rFonts w:asciiTheme="minorHAnsi" w:hAnsiTheme="minorHAnsi" w:cstheme="minorHAnsi"/>
          <w:b/>
          <w:sz w:val="20"/>
          <w:szCs w:val="20"/>
        </w:rPr>
      </w:pPr>
      <w:r w:rsidRPr="00CE1556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D93A3B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Pr="00CE1556">
        <w:rPr>
          <w:rFonts w:asciiTheme="minorHAnsi" w:hAnsiTheme="minorHAnsi" w:cstheme="minorHAnsi"/>
          <w:b/>
          <w:sz w:val="20"/>
          <w:szCs w:val="20"/>
        </w:rPr>
        <w:t>– PATTO D’INTEGRITA’</w:t>
      </w:r>
      <w:r w:rsidR="00A259EB" w:rsidRPr="00CE1556">
        <w:rPr>
          <w:rFonts w:asciiTheme="minorHAnsi" w:hAnsiTheme="minorHAnsi" w:cstheme="minorHAnsi"/>
          <w:b/>
          <w:sz w:val="20"/>
          <w:szCs w:val="20"/>
        </w:rPr>
        <w:t xml:space="preserve"> (da inserire nella busta A)</w:t>
      </w:r>
    </w:p>
    <w:p w14:paraId="4D5F5896" w14:textId="77777777" w:rsidR="002D1136" w:rsidRPr="00CE1556" w:rsidRDefault="002D1136" w:rsidP="006F58CF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89B447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i/>
          <w:iCs/>
          <w:sz w:val="20"/>
          <w:szCs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63D601A0" w14:textId="77777777" w:rsidR="009E7561" w:rsidRPr="00CE1556" w:rsidRDefault="009E7561">
      <w:pPr>
        <w:widowControl w:val="0"/>
        <w:autoSpaceDE w:val="0"/>
        <w:ind w:right="-143"/>
        <w:jc w:val="center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B4D5E2" w14:textId="77777777" w:rsidR="006C37C3" w:rsidRPr="00CE1556" w:rsidRDefault="006C37C3" w:rsidP="006C37C3">
      <w:pPr>
        <w:widowControl w:val="0"/>
        <w:autoSpaceDE w:val="0"/>
        <w:ind w:left="3540" w:right="-143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DF816E4" w14:textId="77777777" w:rsidR="002F1455" w:rsidRPr="00CE1556" w:rsidRDefault="002F1455" w:rsidP="002F1455">
      <w:pPr>
        <w:widowControl w:val="0"/>
        <w:autoSpaceDE w:val="0"/>
        <w:ind w:left="4248" w:right="-143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 xml:space="preserve">Spettabile </w:t>
      </w:r>
    </w:p>
    <w:p w14:paraId="527BEC47" w14:textId="2AD4AECF" w:rsidR="002F1455" w:rsidRPr="00CE1556" w:rsidRDefault="002F1455" w:rsidP="00B8110E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E1556">
        <w:rPr>
          <w:rFonts w:asciiTheme="minorHAnsi" w:hAnsiTheme="minorHAnsi" w:cstheme="minorHAnsi"/>
          <w:color w:val="000000"/>
          <w:sz w:val="20"/>
          <w:szCs w:val="20"/>
        </w:rPr>
        <w:t xml:space="preserve">Liceo Scientifico Statale </w:t>
      </w:r>
      <w:r w:rsidR="00B8110E" w:rsidRPr="00CE1556">
        <w:rPr>
          <w:rFonts w:asciiTheme="minorHAnsi" w:hAnsiTheme="minorHAnsi" w:cstheme="minorHAnsi"/>
          <w:color w:val="000000"/>
          <w:sz w:val="20"/>
          <w:szCs w:val="20"/>
        </w:rPr>
        <w:t>PIERO GOBETTI</w:t>
      </w:r>
    </w:p>
    <w:p w14:paraId="3C42F784" w14:textId="57A98E88" w:rsidR="00B8110E" w:rsidRPr="00CE1556" w:rsidRDefault="00B8110E" w:rsidP="00B8110E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E1556">
        <w:rPr>
          <w:rFonts w:asciiTheme="minorHAnsi" w:hAnsiTheme="minorHAnsi" w:cstheme="minorHAnsi"/>
          <w:color w:val="000000"/>
          <w:sz w:val="20"/>
          <w:szCs w:val="20"/>
        </w:rPr>
        <w:t>Via Maria Vittoria 39//Bis</w:t>
      </w:r>
    </w:p>
    <w:p w14:paraId="1ECDE361" w14:textId="1BA737AF" w:rsidR="00B8110E" w:rsidRPr="00CE1556" w:rsidRDefault="00B8110E" w:rsidP="00B8110E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color w:val="000000"/>
          <w:sz w:val="20"/>
          <w:szCs w:val="20"/>
        </w:rPr>
        <w:t>10123 Torino</w:t>
      </w:r>
    </w:p>
    <w:p w14:paraId="77243462" w14:textId="77777777" w:rsidR="002F1455" w:rsidRPr="00CE1556" w:rsidRDefault="002F1455" w:rsidP="002F1455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D5F2D6" w14:textId="3D49D23A" w:rsidR="007002AD" w:rsidRPr="00CE1556" w:rsidRDefault="007002AD" w:rsidP="007002AD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</w:p>
    <w:p w14:paraId="5412D150" w14:textId="77777777" w:rsidR="00C46888" w:rsidRPr="00CE1556" w:rsidRDefault="00C46888" w:rsidP="007002AD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</w:p>
    <w:p w14:paraId="4D54AE69" w14:textId="688CF8D8" w:rsidR="00CE1556" w:rsidRPr="00CE1556" w:rsidRDefault="0082005A" w:rsidP="00CE1556">
      <w:pPr>
        <w:suppressAutoHyphens w:val="0"/>
        <w:spacing w:after="5" w:line="248" w:lineRule="auto"/>
        <w:ind w:right="154" w:hanging="1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E1556">
        <w:rPr>
          <w:rFonts w:asciiTheme="minorHAnsi" w:eastAsia="Calibri" w:hAnsiTheme="minorHAnsi" w:cstheme="minorHAnsi"/>
          <w:b/>
          <w:sz w:val="20"/>
          <w:szCs w:val="20"/>
          <w:lang w:eastAsia="it-IT"/>
        </w:rPr>
        <w:t>Oggetto</w:t>
      </w:r>
      <w:r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>: Bando di gara</w:t>
      </w:r>
      <w:r w:rsidR="004708A0"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 xml:space="preserve"> </w:t>
      </w:r>
      <w:r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 xml:space="preserve">per l’affidamento della concessione del servizio di erogazione </w:t>
      </w:r>
      <w:r w:rsidR="00E20FC8"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>di snack</w:t>
      </w:r>
      <w:r w:rsidR="00AC5F75">
        <w:rPr>
          <w:rFonts w:asciiTheme="minorHAnsi" w:eastAsia="Calibri" w:hAnsiTheme="minorHAnsi" w:cstheme="minorHAnsi"/>
          <w:sz w:val="20"/>
          <w:szCs w:val="20"/>
          <w:lang w:eastAsia="it-IT"/>
        </w:rPr>
        <w:t>-panini</w:t>
      </w:r>
      <w:r w:rsidR="00E20FC8"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 xml:space="preserve"> e bibite </w:t>
      </w:r>
      <w:r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 xml:space="preserve">mediante </w:t>
      </w:r>
      <w:r w:rsidR="00CE1556" w:rsidRPr="00CE1556">
        <w:rPr>
          <w:rFonts w:asciiTheme="minorHAnsi" w:hAnsiTheme="minorHAnsi" w:cstheme="minorHAnsi"/>
          <w:b/>
          <w:color w:val="000000"/>
          <w:sz w:val="20"/>
          <w:szCs w:val="20"/>
          <w:lang w:eastAsia="it-IT"/>
        </w:rPr>
        <w:t xml:space="preserve">distributori automatici con </w:t>
      </w:r>
      <w:r w:rsidR="00CE1556" w:rsidRPr="00CE155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chiavette/ </w:t>
      </w:r>
      <w:r w:rsidR="00EE42A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pagamento elettronico </w:t>
      </w:r>
      <w:bookmarkStart w:id="0" w:name="_GoBack"/>
      <w:bookmarkEnd w:id="0"/>
      <w:r w:rsidR="00CE1556" w:rsidRPr="00CE155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 </w:t>
      </w:r>
      <w:r w:rsidR="00CE1556" w:rsidRPr="00CE1556">
        <w:rPr>
          <w:rFonts w:asciiTheme="minorHAnsi" w:hAnsiTheme="minorHAnsi" w:cstheme="minorHAnsi"/>
          <w:b/>
          <w:color w:val="000000"/>
          <w:sz w:val="20"/>
          <w:szCs w:val="20"/>
        </w:rPr>
        <w:t>dispositivo rendi resto e presa banconote.</w:t>
      </w:r>
    </w:p>
    <w:p w14:paraId="3D6DA0A4" w14:textId="5D1865E3" w:rsidR="00995581" w:rsidRDefault="00995581" w:rsidP="00CE1556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it-IT"/>
        </w:rPr>
      </w:pPr>
      <w:r>
        <w:rPr>
          <w:rFonts w:asciiTheme="minorHAnsi" w:eastAsia="Calibri" w:hAnsiTheme="minorHAnsi" w:cstheme="minorHAnsi"/>
          <w:sz w:val="20"/>
          <w:szCs w:val="20"/>
        </w:rPr>
        <w:t>Per un</w:t>
      </w:r>
      <w:r w:rsidRPr="004803A0">
        <w:rPr>
          <w:rFonts w:asciiTheme="minorHAnsi" w:eastAsia="Calibri" w:hAnsiTheme="minorHAnsi" w:cstheme="minorHAnsi"/>
          <w:sz w:val="20"/>
          <w:szCs w:val="20"/>
        </w:rPr>
        <w:t xml:space="preserve"> triennio </w:t>
      </w:r>
      <w:r>
        <w:rPr>
          <w:rFonts w:asciiTheme="minorHAnsi" w:eastAsia="Calibri" w:hAnsiTheme="minorHAnsi" w:cstheme="minorHAnsi"/>
          <w:sz w:val="20"/>
          <w:szCs w:val="20"/>
        </w:rPr>
        <w:t>dalla data di sottoscrizione del contratto</w:t>
      </w:r>
    </w:p>
    <w:p w14:paraId="6962F086" w14:textId="6E7B05C9" w:rsidR="0082005A" w:rsidRDefault="00E7612F" w:rsidP="00CE1556">
      <w:pPr>
        <w:autoSpaceDE w:val="0"/>
        <w:autoSpaceDN w:val="0"/>
        <w:adjustRightInd w:val="0"/>
        <w:rPr>
          <w:rFonts w:asciiTheme="minorHAnsi" w:hAnsiTheme="minorHAnsi" w:cstheme="minorHAnsi"/>
          <w:spacing w:val="-2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Codice</w:t>
      </w:r>
      <w:r w:rsidRPr="00CE155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E1556">
        <w:rPr>
          <w:rFonts w:asciiTheme="minorHAnsi" w:hAnsiTheme="minorHAnsi" w:cstheme="minorHAnsi"/>
          <w:sz w:val="20"/>
          <w:szCs w:val="20"/>
        </w:rPr>
        <w:t>identificativo</w:t>
      </w:r>
      <w:r w:rsidRPr="00CE155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E1556">
        <w:rPr>
          <w:rFonts w:asciiTheme="minorHAnsi" w:hAnsiTheme="minorHAnsi" w:cstheme="minorHAnsi"/>
          <w:sz w:val="20"/>
          <w:szCs w:val="20"/>
        </w:rPr>
        <w:t>gara</w:t>
      </w:r>
      <w:r w:rsidRPr="00CE155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E1556">
        <w:rPr>
          <w:rFonts w:asciiTheme="minorHAnsi" w:hAnsiTheme="minorHAnsi" w:cstheme="minorHAnsi"/>
          <w:sz w:val="20"/>
          <w:szCs w:val="20"/>
        </w:rPr>
        <w:t>(CIG)</w:t>
      </w:r>
      <w:r w:rsidRPr="00CE155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76390">
        <w:rPr>
          <w:rFonts w:asciiTheme="minorHAnsi" w:hAnsiTheme="minorHAnsi" w:cstheme="minorHAnsi"/>
          <w:spacing w:val="-2"/>
          <w:sz w:val="20"/>
          <w:szCs w:val="20"/>
        </w:rPr>
        <w:t>A02001562F</w:t>
      </w:r>
    </w:p>
    <w:p w14:paraId="6AF60C1E" w14:textId="77777777" w:rsidR="00CE1556" w:rsidRPr="00CE1556" w:rsidRDefault="00CE1556" w:rsidP="00CE15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B2274A" w14:textId="77777777" w:rsidR="007002AD" w:rsidRPr="00CE1556" w:rsidRDefault="007002AD" w:rsidP="007002A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E1556">
        <w:rPr>
          <w:rFonts w:asciiTheme="minorHAnsi" w:hAnsiTheme="minorHAnsi" w:cstheme="minorHAnsi"/>
          <w:b/>
          <w:bCs/>
          <w:sz w:val="20"/>
          <w:szCs w:val="20"/>
        </w:rPr>
        <w:t>PATTO DI INTEGRITA’</w:t>
      </w:r>
    </w:p>
    <w:p w14:paraId="349A0DDC" w14:textId="77777777" w:rsidR="007002AD" w:rsidRPr="00CE1556" w:rsidRDefault="007002AD" w:rsidP="007002A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1291CF" w14:textId="217AC937" w:rsidR="007002AD" w:rsidRPr="00CE1556" w:rsidRDefault="007002AD" w:rsidP="002B6A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1556">
        <w:rPr>
          <w:rFonts w:asciiTheme="minorHAnsi" w:hAnsiTheme="minorHAnsi" w:cstheme="minorHAnsi"/>
          <w:bCs/>
          <w:sz w:val="20"/>
          <w:szCs w:val="20"/>
        </w:rPr>
        <w:t>relativo alla p</w:t>
      </w:r>
      <w:r w:rsidRPr="00CE1556">
        <w:rPr>
          <w:rFonts w:asciiTheme="minorHAnsi" w:hAnsiTheme="minorHAnsi" w:cstheme="minorHAnsi"/>
          <w:sz w:val="20"/>
          <w:szCs w:val="20"/>
        </w:rPr>
        <w:t xml:space="preserve">rocedura per </w:t>
      </w:r>
      <w:r w:rsidR="002B6ACD"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 xml:space="preserve">l’affidamento della concessione del servizio di erogazione </w:t>
      </w:r>
      <w:r w:rsidR="003B413D"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 xml:space="preserve">mediante </w:t>
      </w:r>
      <w:r w:rsidR="002B6ACD"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>distributori automatici di bevande calde e fredde, snack</w:t>
      </w:r>
      <w:r w:rsidR="00BE2A37">
        <w:rPr>
          <w:rFonts w:asciiTheme="minorHAnsi" w:eastAsia="Calibri" w:hAnsiTheme="minorHAnsi" w:cstheme="minorHAnsi"/>
          <w:sz w:val="20"/>
          <w:szCs w:val="20"/>
          <w:lang w:eastAsia="it-IT"/>
        </w:rPr>
        <w:t xml:space="preserve"> - panini</w:t>
      </w:r>
      <w:r w:rsidR="002B6ACD"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 xml:space="preserve"> e altri generi di ristoro </w:t>
      </w:r>
      <w:r w:rsidR="003B413D" w:rsidRPr="00CE1556">
        <w:rPr>
          <w:rFonts w:asciiTheme="minorHAnsi" w:eastAsia="Calibri" w:hAnsiTheme="minorHAnsi" w:cstheme="minorHAnsi"/>
          <w:sz w:val="20"/>
          <w:szCs w:val="20"/>
          <w:lang w:eastAsia="it-IT"/>
        </w:rPr>
        <w:t>in oggetto</w:t>
      </w:r>
    </w:p>
    <w:p w14:paraId="0470605C" w14:textId="77777777" w:rsidR="007002AD" w:rsidRPr="00CE1556" w:rsidRDefault="007002AD" w:rsidP="007002A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62D58B3" w14:textId="77777777" w:rsidR="007002AD" w:rsidRPr="00CE1556" w:rsidRDefault="007002AD" w:rsidP="007002AD">
      <w:pPr>
        <w:jc w:val="center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tra</w:t>
      </w:r>
    </w:p>
    <w:p w14:paraId="74B0BC77" w14:textId="77777777" w:rsidR="0021146E" w:rsidRPr="00CE1556" w:rsidRDefault="0021146E" w:rsidP="007002A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E27FD8" w14:textId="10C90EB4" w:rsidR="00A94AF5" w:rsidRPr="00CE1556" w:rsidRDefault="002F1455" w:rsidP="00A94AF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E1556">
        <w:rPr>
          <w:rFonts w:asciiTheme="minorHAnsi" w:hAnsiTheme="minorHAnsi" w:cstheme="minorHAnsi"/>
          <w:b/>
          <w:sz w:val="20"/>
          <w:szCs w:val="20"/>
        </w:rPr>
        <w:t xml:space="preserve">il Liceo Scientifico </w:t>
      </w:r>
      <w:r w:rsidR="00BE2A37">
        <w:rPr>
          <w:rFonts w:asciiTheme="minorHAnsi" w:hAnsiTheme="minorHAnsi" w:cstheme="minorHAnsi"/>
          <w:b/>
          <w:sz w:val="20"/>
          <w:szCs w:val="20"/>
        </w:rPr>
        <w:t>Piero Gobetti di Torino</w:t>
      </w:r>
    </w:p>
    <w:p w14:paraId="3B3B2195" w14:textId="1A7B7D07" w:rsidR="0021146E" w:rsidRPr="00CE1556" w:rsidRDefault="0021146E" w:rsidP="0021146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5173AD" w14:textId="77777777" w:rsidR="009E7561" w:rsidRPr="00CE1556" w:rsidRDefault="009E7561">
      <w:pPr>
        <w:jc w:val="center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e</w:t>
      </w:r>
    </w:p>
    <w:p w14:paraId="23FC4256" w14:textId="77777777" w:rsidR="009E7561" w:rsidRPr="00CE1556" w:rsidRDefault="009E756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F89A9D2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la Società……………</w:t>
      </w:r>
      <w:proofErr w:type="gramStart"/>
      <w:r w:rsidRPr="00CE155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E1556">
        <w:rPr>
          <w:rFonts w:asciiTheme="minorHAnsi" w:hAnsiTheme="minorHAnsi" w:cstheme="minorHAnsi"/>
          <w:sz w:val="20"/>
          <w:szCs w:val="20"/>
        </w:rPr>
        <w:t>.…………………………………………..(di seguito denominata Società),</w:t>
      </w:r>
    </w:p>
    <w:p w14:paraId="7F44A930" w14:textId="77777777" w:rsidR="009E7561" w:rsidRPr="00CE1556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 xml:space="preserve">con sede legale a ..........................................................................  </w:t>
      </w:r>
      <w:proofErr w:type="spellStart"/>
      <w:r w:rsidRPr="00CE1556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CE1556">
        <w:rPr>
          <w:rFonts w:asciiTheme="minorHAnsi" w:hAnsiTheme="minorHAnsi" w:cstheme="minorHAnsi"/>
          <w:sz w:val="20"/>
          <w:szCs w:val="20"/>
        </w:rPr>
        <w:t xml:space="preserve"> …………….  Prov. …………</w:t>
      </w:r>
    </w:p>
    <w:p w14:paraId="081B96B8" w14:textId="77777777" w:rsidR="009E7561" w:rsidRPr="00CE1556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in via ……………………………………………………………</w:t>
      </w:r>
      <w:proofErr w:type="gramStart"/>
      <w:r w:rsidRPr="00CE155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E1556">
        <w:rPr>
          <w:rFonts w:asciiTheme="minorHAnsi" w:hAnsiTheme="minorHAnsi" w:cstheme="minorHAnsi"/>
          <w:sz w:val="20"/>
          <w:szCs w:val="20"/>
        </w:rPr>
        <w:t xml:space="preserve">.  n° …………… </w:t>
      </w:r>
    </w:p>
    <w:p w14:paraId="2571C31F" w14:textId="77777777" w:rsidR="009E7561" w:rsidRPr="00CE1556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Partita Iva ……………………...  Codice Fiscale……………………........ Codice attività ………………</w:t>
      </w:r>
    </w:p>
    <w:p w14:paraId="18575188" w14:textId="77777777" w:rsidR="009E7561" w:rsidRPr="00CE1556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Telefono ……………………</w:t>
      </w:r>
      <w:proofErr w:type="gramStart"/>
      <w:r w:rsidRPr="00CE155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E1556">
        <w:rPr>
          <w:rFonts w:asciiTheme="minorHAnsi" w:hAnsiTheme="minorHAnsi" w:cstheme="minorHAnsi"/>
          <w:sz w:val="20"/>
          <w:szCs w:val="20"/>
        </w:rPr>
        <w:t>. fax ……………………… E-mail …………………………………...</w:t>
      </w:r>
    </w:p>
    <w:p w14:paraId="68DF9D01" w14:textId="77777777" w:rsidR="009E7561" w:rsidRPr="00CE1556" w:rsidRDefault="009E7561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rappresentata da …………………………………………  Codice Fiscale ………………………………</w:t>
      </w:r>
    </w:p>
    <w:p w14:paraId="65971DF5" w14:textId="77777777" w:rsidR="009E7561" w:rsidRPr="00CE1556" w:rsidRDefault="009E7561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in qualità di …</w:t>
      </w:r>
      <w:proofErr w:type="gramStart"/>
      <w:r w:rsidRPr="00CE155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E1556">
        <w:rPr>
          <w:rFonts w:asciiTheme="minorHAnsi" w:hAnsiTheme="minorHAnsi" w:cstheme="minorHAnsi"/>
          <w:sz w:val="20"/>
          <w:szCs w:val="20"/>
        </w:rPr>
        <w:t>.……………………………………………..</w:t>
      </w:r>
    </w:p>
    <w:p w14:paraId="71651DBD" w14:textId="77777777" w:rsidR="009E7561" w:rsidRPr="00CE1556" w:rsidRDefault="009E7561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8E6D575" w14:textId="77777777" w:rsidR="00035CD6" w:rsidRPr="00CE1556" w:rsidRDefault="00035CD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E6D56C" w14:textId="77777777" w:rsidR="009E7561" w:rsidRPr="00CE1556" w:rsidRDefault="009E75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F2D8D04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 xml:space="preserve">Il presente Patto d’integrità stabilisce la formale obbligazione della Società che, ai fini della partecipazione alla gara in oggetto, si impegna: </w:t>
      </w:r>
    </w:p>
    <w:p w14:paraId="1187CA1E" w14:textId="77777777" w:rsidR="009E7561" w:rsidRPr="00CE1556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1619786" w14:textId="77777777" w:rsidR="009E7561" w:rsidRPr="00CE1556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a segnalare all’Istituto Scolastico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7FEB31E" w14:textId="77777777" w:rsidR="009E7561" w:rsidRPr="00CE1556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412A4BA8" w14:textId="77777777" w:rsidR="009E7561" w:rsidRPr="00CE1556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ad informare puntualmente tutto il Personale, di cui si avvale, del presente Patto di integrità e degli obblighi in esso contenuti;</w:t>
      </w:r>
    </w:p>
    <w:p w14:paraId="0EA549FF" w14:textId="77777777" w:rsidR="009E7561" w:rsidRPr="00CE1556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a vigilare affinché gli impegni sopra indicati siano osservati da tutti i collaboratori e dipendenti nell’esercizio dei compiti loro assegnati;</w:t>
      </w:r>
    </w:p>
    <w:p w14:paraId="76146691" w14:textId="77777777" w:rsidR="009E7561" w:rsidRPr="00CE1556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a denunciare alla Pubblica Autorità competente ogni irregolarità o distorsione di cui sia venuta a conoscenza per quanto attiene l’attività di cui all’oggetto della gara in causa.</w:t>
      </w:r>
    </w:p>
    <w:p w14:paraId="07AFCBF4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4D580E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14:paraId="7637C874" w14:textId="77777777" w:rsidR="009E7561" w:rsidRPr="00CE1556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esclusione del concorrente dalla gara;</w:t>
      </w:r>
    </w:p>
    <w:p w14:paraId="55121342" w14:textId="77777777" w:rsidR="009E7561" w:rsidRPr="00CE1556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escussione della cauzione di validità dell’offerta;</w:t>
      </w:r>
    </w:p>
    <w:p w14:paraId="3179B467" w14:textId="77777777" w:rsidR="009E7561" w:rsidRPr="00CE1556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risoluzione del contratto;</w:t>
      </w:r>
    </w:p>
    <w:p w14:paraId="250A9CB3" w14:textId="77777777" w:rsidR="009E7561" w:rsidRPr="00CE1556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escussione della cauzione di buona esecuzione del contratto;</w:t>
      </w:r>
    </w:p>
    <w:p w14:paraId="232A4B3B" w14:textId="77777777" w:rsidR="009E7561" w:rsidRPr="00CE1556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esclusione del concorrente dalle gare indette dalla stazione appaltante per 5 anni.</w:t>
      </w:r>
    </w:p>
    <w:p w14:paraId="2894E5DC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276308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40F10F0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4C4D98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449AA04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22B06F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Ogni controversia relativa all’interpretazione ed esecuzione del Patto d’integrità fra l’Istituto Scolastico ed i concorrenti e tra gli stessi concorrenti sarà risolta dall’Autorità Giudiziaria competente.</w:t>
      </w:r>
    </w:p>
    <w:p w14:paraId="08D790F5" w14:textId="77777777" w:rsidR="009E7561" w:rsidRPr="00CE1556" w:rsidRDefault="009E75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E0B994" w14:textId="77777777" w:rsidR="009E7561" w:rsidRPr="00CE1556" w:rsidRDefault="009E7561" w:rsidP="005E31A6">
      <w:pPr>
        <w:widowControl w:val="0"/>
        <w:tabs>
          <w:tab w:val="left" w:pos="9923"/>
        </w:tabs>
        <w:autoSpaceDE w:val="0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14:paraId="583C53E8" w14:textId="77777777" w:rsidR="009E7561" w:rsidRPr="00CE1556" w:rsidRDefault="009E7561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_____________________</w:t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  <w:t>_______________________</w:t>
      </w:r>
    </w:p>
    <w:p w14:paraId="6FEA0430" w14:textId="77777777" w:rsidR="008E3CF0" w:rsidRPr="00CE1556" w:rsidRDefault="009E7561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 xml:space="preserve">         Luogo e data</w:t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</w:r>
      <w:r w:rsidRPr="00CE1556">
        <w:rPr>
          <w:rFonts w:asciiTheme="minorHAnsi" w:hAnsiTheme="minorHAnsi" w:cstheme="minorHAnsi"/>
          <w:sz w:val="20"/>
          <w:szCs w:val="20"/>
        </w:rPr>
        <w:tab/>
      </w:r>
    </w:p>
    <w:p w14:paraId="0AC18ADB" w14:textId="77777777" w:rsidR="008E3CF0" w:rsidRPr="00CE1556" w:rsidRDefault="008E3CF0" w:rsidP="008E3CF0">
      <w:pPr>
        <w:autoSpaceDE w:val="0"/>
        <w:ind w:left="372"/>
        <w:jc w:val="right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 xml:space="preserve">Timbro dell’operatore economico e </w:t>
      </w:r>
    </w:p>
    <w:p w14:paraId="7FAF9D52" w14:textId="37CB3BCA" w:rsidR="008E3CF0" w:rsidRPr="00CE1556" w:rsidRDefault="008E3CF0" w:rsidP="008E3CF0">
      <w:pPr>
        <w:autoSpaceDE w:val="0"/>
        <w:ind w:left="372"/>
        <w:jc w:val="right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firma del legale rappresentante</w:t>
      </w:r>
    </w:p>
    <w:p w14:paraId="0F33449C" w14:textId="77777777" w:rsidR="008E3CF0" w:rsidRPr="00CE1556" w:rsidRDefault="008E3CF0" w:rsidP="008E3CF0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</w:p>
    <w:p w14:paraId="26ED57A9" w14:textId="77777777" w:rsidR="008E3CF0" w:rsidRPr="00CE1556" w:rsidRDefault="008E3CF0" w:rsidP="008E3CF0">
      <w:pPr>
        <w:autoSpaceDE w:val="0"/>
        <w:ind w:left="372"/>
        <w:rPr>
          <w:rFonts w:asciiTheme="minorHAnsi" w:hAnsiTheme="minorHAnsi" w:cstheme="minorHAnsi"/>
          <w:sz w:val="20"/>
          <w:szCs w:val="20"/>
        </w:rPr>
      </w:pPr>
    </w:p>
    <w:p w14:paraId="1D6BCFC3" w14:textId="7A48C6BB" w:rsidR="009E7561" w:rsidRPr="00CE1556" w:rsidRDefault="008E3CF0" w:rsidP="008E3CF0">
      <w:pPr>
        <w:autoSpaceDE w:val="0"/>
        <w:ind w:left="372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Il Dirigente Scolastico</w:t>
      </w:r>
    </w:p>
    <w:p w14:paraId="54FCFA0E" w14:textId="2A33632E" w:rsidR="008E3CF0" w:rsidRPr="00CE1556" w:rsidRDefault="008E3CF0" w:rsidP="008E3CF0">
      <w:pPr>
        <w:autoSpaceDE w:val="0"/>
        <w:ind w:left="372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4C0E3592" w14:textId="77777777" w:rsidR="009E7561" w:rsidRPr="00CE1556" w:rsidRDefault="009E7561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</w:p>
    <w:p w14:paraId="5829F1B0" w14:textId="77777777" w:rsidR="00AD51F3" w:rsidRPr="00CE1556" w:rsidRDefault="00AD51F3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</w:p>
    <w:p w14:paraId="5C29C9FF" w14:textId="77777777" w:rsidR="00A971D5" w:rsidRPr="00CE1556" w:rsidRDefault="00A971D5">
      <w:pPr>
        <w:autoSpaceDE w:val="0"/>
        <w:ind w:left="372"/>
        <w:jc w:val="both"/>
        <w:rPr>
          <w:rFonts w:asciiTheme="minorHAnsi" w:hAnsiTheme="minorHAnsi" w:cstheme="minorHAnsi"/>
          <w:sz w:val="20"/>
          <w:szCs w:val="20"/>
        </w:rPr>
      </w:pPr>
    </w:p>
    <w:p w14:paraId="4A372C67" w14:textId="77777777" w:rsidR="009E7561" w:rsidRPr="00CE1556" w:rsidRDefault="009E7561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b/>
          <w:sz w:val="20"/>
          <w:szCs w:val="20"/>
        </w:rPr>
        <w:t>ALLEGATI:</w:t>
      </w:r>
    </w:p>
    <w:p w14:paraId="41AF536B" w14:textId="77777777" w:rsidR="009E7561" w:rsidRPr="00CE1556" w:rsidRDefault="009E7561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CE1556">
        <w:rPr>
          <w:rFonts w:asciiTheme="minorHAnsi" w:hAnsiTheme="minorHAnsi" w:cstheme="minorHAnsi"/>
          <w:sz w:val="20"/>
          <w:szCs w:val="20"/>
        </w:rPr>
        <w:t>Fotocopia di un documento d’identità del Legale Rappresentante/Procuratore della società.</w:t>
      </w:r>
    </w:p>
    <w:sectPr w:rsidR="009E7561" w:rsidRPr="00CE1556">
      <w:pgSz w:w="11906" w:h="16838"/>
      <w:pgMar w:top="85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25"/>
    <w:rsid w:val="00035CD6"/>
    <w:rsid w:val="0008713F"/>
    <w:rsid w:val="00094A4D"/>
    <w:rsid w:val="000C048B"/>
    <w:rsid w:val="000C129C"/>
    <w:rsid w:val="00157F51"/>
    <w:rsid w:val="0018042A"/>
    <w:rsid w:val="0019504E"/>
    <w:rsid w:val="0021146E"/>
    <w:rsid w:val="002A2D88"/>
    <w:rsid w:val="002A7CE7"/>
    <w:rsid w:val="002B6ACD"/>
    <w:rsid w:val="002D1136"/>
    <w:rsid w:val="002F1455"/>
    <w:rsid w:val="00303C2C"/>
    <w:rsid w:val="003B413D"/>
    <w:rsid w:val="004708A0"/>
    <w:rsid w:val="004B4155"/>
    <w:rsid w:val="00535497"/>
    <w:rsid w:val="005E31A6"/>
    <w:rsid w:val="00676390"/>
    <w:rsid w:val="00683914"/>
    <w:rsid w:val="006C37C3"/>
    <w:rsid w:val="006F58CF"/>
    <w:rsid w:val="007002AD"/>
    <w:rsid w:val="007644D6"/>
    <w:rsid w:val="007C0B25"/>
    <w:rsid w:val="00804EA3"/>
    <w:rsid w:val="0082005A"/>
    <w:rsid w:val="008E3CF0"/>
    <w:rsid w:val="00941074"/>
    <w:rsid w:val="00995581"/>
    <w:rsid w:val="009E7561"/>
    <w:rsid w:val="00A03A1C"/>
    <w:rsid w:val="00A259EB"/>
    <w:rsid w:val="00A32B9F"/>
    <w:rsid w:val="00A94AF5"/>
    <w:rsid w:val="00A971D5"/>
    <w:rsid w:val="00AC5F75"/>
    <w:rsid w:val="00AD51F3"/>
    <w:rsid w:val="00B40C03"/>
    <w:rsid w:val="00B8110E"/>
    <w:rsid w:val="00BE2A37"/>
    <w:rsid w:val="00C05FB5"/>
    <w:rsid w:val="00C46888"/>
    <w:rsid w:val="00C626F6"/>
    <w:rsid w:val="00CB1AB3"/>
    <w:rsid w:val="00CC1CC0"/>
    <w:rsid w:val="00CE1556"/>
    <w:rsid w:val="00D53C95"/>
    <w:rsid w:val="00D93A3B"/>
    <w:rsid w:val="00DA6520"/>
    <w:rsid w:val="00DB4CBB"/>
    <w:rsid w:val="00DB4D1B"/>
    <w:rsid w:val="00E13AC5"/>
    <w:rsid w:val="00E20FC8"/>
    <w:rsid w:val="00E40DBC"/>
    <w:rsid w:val="00E7612F"/>
    <w:rsid w:val="00E80C92"/>
    <w:rsid w:val="00EA2018"/>
    <w:rsid w:val="00EE42AC"/>
    <w:rsid w:val="00F04509"/>
    <w:rsid w:val="00F06F4E"/>
    <w:rsid w:val="00F1101F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DD508"/>
  <w15:chartTrackingRefBased/>
  <w15:docId w15:val="{401D4CC1-671D-4511-8E2A-F17170E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sz w:val="22"/>
      <w:szCs w:val="22"/>
    </w:rPr>
  </w:style>
  <w:style w:type="character" w:customStyle="1" w:styleId="WW8Num2z0">
    <w:name w:val="WW8Num2z0"/>
    <w:rPr>
      <w:rFonts w:ascii="Arial" w:eastAsia="Times New Roman" w:hAnsi="Arial" w:cs="Arial"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1">
    <w:name w:val="Car. predefinito paragrafo11"/>
  </w:style>
  <w:style w:type="character" w:customStyle="1" w:styleId="WW8Num4z0">
    <w:name w:val="WW8Num4z0"/>
    <w:rPr>
      <w:rFonts w:ascii="Arial" w:eastAsia="Times New Roman" w:hAnsi="Arial" w:cs="Arial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10">
    <w:name w:val="Car. predefinito paragrafo10"/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1">
    <w:name w:val="Intestazione1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1">
    <w:name w:val="Didascalia1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SCOLAS\CONTRATTI%20INCARICO%20DI%20BROKERAGGIO%20SCOLAS%20-%202015\PGG%204%20-%20IC%20VILLA%20D'ALME%20-%20BG\CAPITOLATO%20IC%20VILLA%20D'ALME\ALLEGATO%20C%20-%20ISTANZA%20DI%20AMMISSIONE%20ALLA%20G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C - ISTANZA DI AMMISSIONE ALLA GARA.dot</Template>
  <TotalTime>38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Graziella Spalletta</cp:lastModifiedBy>
  <cp:revision>16</cp:revision>
  <cp:lastPrinted>2021-03-14T22:52:00Z</cp:lastPrinted>
  <dcterms:created xsi:type="dcterms:W3CDTF">2023-07-12T09:28:00Z</dcterms:created>
  <dcterms:modified xsi:type="dcterms:W3CDTF">2023-10-19T09:46:00Z</dcterms:modified>
</cp:coreProperties>
</file>